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24243" w:rsidRPr="00B04244" w:rsidRDefault="00B04244">
      <w:pPr>
        <w:pStyle w:val="Heading3"/>
        <w:spacing w:before="0" w:after="120"/>
        <w:rPr>
          <w:i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935" distR="114935" simplePos="0" relativeHeight="251651584" behindDoc="0" locked="0" layoutInCell="0" allowOverlap="1">
            <wp:simplePos x="0" y="0"/>
            <wp:positionH relativeFrom="column">
              <wp:posOffset>-80010</wp:posOffset>
            </wp:positionH>
            <wp:positionV relativeFrom="paragraph">
              <wp:posOffset>8255</wp:posOffset>
            </wp:positionV>
            <wp:extent cx="932815" cy="1066165"/>
            <wp:effectExtent l="0" t="0" r="0" b="0"/>
            <wp:wrapSquare wrapText="bothSides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066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243" w:rsidRPr="00B04244">
        <w:rPr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NPS </w:t>
      </w:r>
      <w:r w:rsidR="00F24243" w:rsidRPr="00B04244">
        <w:rPr>
          <w:i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Membership Application Form</w:t>
      </w:r>
    </w:p>
    <w:p w:rsidR="00F24243" w:rsidRPr="00B04244" w:rsidRDefault="00F24243">
      <w:pPr>
        <w:pStyle w:val="Heading3"/>
        <w:spacing w:before="0" w:after="120"/>
        <w:rPr>
          <w:i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4244">
        <w:rPr>
          <w:i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Current Subscription Rates (April 2012)</w:t>
      </w:r>
    </w:p>
    <w:p w:rsidR="00F24243" w:rsidRDefault="00F24243">
      <w:pPr>
        <w:pStyle w:val="Heading2"/>
        <w:tabs>
          <w:tab w:val="clear" w:pos="576"/>
          <w:tab w:val="clear" w:pos="4536"/>
          <w:tab w:val="clear" w:pos="5529"/>
          <w:tab w:val="left" w:pos="1985"/>
          <w:tab w:val="decimal" w:pos="5387"/>
          <w:tab w:val="decimal" w:pos="7371"/>
        </w:tabs>
        <w:rPr>
          <w:rFonts w:ascii="Arial Narrow" w:hAnsi="Arial Narrow"/>
          <w:sz w:val="22"/>
          <w:u w:val="none"/>
        </w:rPr>
      </w:pPr>
      <w:r>
        <w:rPr>
          <w:rFonts w:ascii="Arial Narrow" w:hAnsi="Arial Narrow"/>
          <w:sz w:val="22"/>
          <w:u w:val="none"/>
        </w:rPr>
        <w:tab/>
        <w:t>UK</w:t>
      </w:r>
      <w:r>
        <w:rPr>
          <w:rFonts w:ascii="Arial Narrow" w:hAnsi="Arial Narrow"/>
          <w:sz w:val="22"/>
          <w:u w:val="none"/>
        </w:rPr>
        <w:tab/>
        <w:t>Overseas</w:t>
      </w:r>
    </w:p>
    <w:p w:rsidR="00F24243" w:rsidRDefault="00F24243">
      <w:pPr>
        <w:tabs>
          <w:tab w:val="left" w:pos="1985"/>
          <w:tab w:val="decimal" w:pos="5387"/>
          <w:tab w:val="decimal" w:pos="7371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  <w:t>Ordinary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£15.00</w:t>
      </w:r>
      <w:r>
        <w:rPr>
          <w:rFonts w:ascii="Arial" w:hAnsi="Arial"/>
          <w:sz w:val="22"/>
        </w:rPr>
        <w:tab/>
        <w:t>£20.00</w:t>
      </w:r>
    </w:p>
    <w:p w:rsidR="00F24243" w:rsidRDefault="00F24243">
      <w:pPr>
        <w:tabs>
          <w:tab w:val="left" w:pos="1985"/>
          <w:tab w:val="decimal" w:pos="5387"/>
          <w:tab w:val="decimal" w:pos="7371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  <w:t>Family</w:t>
      </w:r>
      <w:r>
        <w:rPr>
          <w:rFonts w:ascii="Arial" w:hAnsi="Arial"/>
          <w:sz w:val="22"/>
        </w:rPr>
        <w:tab/>
        <w:t>£20.00</w:t>
      </w:r>
      <w:r>
        <w:rPr>
          <w:rFonts w:ascii="Arial" w:hAnsi="Arial"/>
          <w:sz w:val="22"/>
        </w:rPr>
        <w:tab/>
        <w:t>£25.00</w:t>
      </w:r>
    </w:p>
    <w:p w:rsidR="00F24243" w:rsidRDefault="0020746D">
      <w:pPr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                                 </w:t>
      </w:r>
      <w:r w:rsidR="00F24243">
        <w:rPr>
          <w:rFonts w:ascii="Arial" w:hAnsi="Arial"/>
          <w:b/>
          <w:sz w:val="22"/>
        </w:rPr>
        <w:t>Under 18’s</w:t>
      </w:r>
      <w:r w:rsidR="00F24243">
        <w:rPr>
          <w:rFonts w:ascii="Arial" w:hAnsi="Arial"/>
          <w:b/>
          <w:sz w:val="22"/>
        </w:rPr>
        <w:tab/>
      </w:r>
      <w:r w:rsidR="00F24243"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="00F24243">
        <w:rPr>
          <w:rFonts w:ascii="Arial" w:hAnsi="Arial"/>
          <w:sz w:val="22"/>
        </w:rPr>
        <w:t>Free (all areas)</w:t>
      </w:r>
    </w:p>
    <w:p w:rsidR="00F24243" w:rsidRDefault="00F24243">
      <w:pPr>
        <w:tabs>
          <w:tab w:val="left" w:pos="3402"/>
          <w:tab w:val="decimal" w:pos="6804"/>
          <w:tab w:val="decimal" w:pos="8505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 w:rsidR="00A10439">
        <w:rPr>
          <w:rFonts w:ascii="Arial" w:hAnsi="Arial"/>
          <w:b/>
          <w:sz w:val="22"/>
        </w:rPr>
        <w:t xml:space="preserve"> </w:t>
      </w:r>
      <w:r w:rsidR="0020746D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Life Membership</w:t>
      </w:r>
      <w:r>
        <w:rPr>
          <w:rFonts w:ascii="Arial" w:hAnsi="Arial"/>
          <w:b/>
          <w:sz w:val="22"/>
        </w:rPr>
        <w:tab/>
      </w:r>
      <w:r w:rsidR="00A10439">
        <w:rPr>
          <w:rFonts w:ascii="Arial" w:hAnsi="Arial"/>
          <w:b/>
          <w:sz w:val="22"/>
        </w:rPr>
        <w:t xml:space="preserve">   </w:t>
      </w:r>
      <w:r w:rsidR="0020746D">
        <w:rPr>
          <w:rFonts w:ascii="Arial" w:hAnsi="Arial"/>
          <w:b/>
          <w:sz w:val="22"/>
        </w:rPr>
        <w:t xml:space="preserve"> </w:t>
      </w:r>
      <w:r w:rsidR="00A10439">
        <w:rPr>
          <w:rFonts w:ascii="Arial" w:hAnsi="Arial"/>
          <w:b/>
          <w:sz w:val="22"/>
        </w:rPr>
        <w:t xml:space="preserve"> </w:t>
      </w:r>
      <w:r w:rsidR="0020746D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>£400.00 (all areas)</w:t>
      </w:r>
    </w:p>
    <w:p w:rsidR="00F24243" w:rsidRDefault="00F24243">
      <w:pPr>
        <w:spacing w:before="119" w:after="113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The subscription year runs from 1 April- 3</w:t>
      </w:r>
      <w:r w:rsidR="00BC37AC">
        <w:rPr>
          <w:rFonts w:ascii="Arial" w:hAnsi="Arial"/>
          <w:b/>
          <w:i/>
          <w:sz w:val="22"/>
        </w:rPr>
        <w:t>1</w:t>
      </w:r>
      <w:r>
        <w:rPr>
          <w:rFonts w:ascii="Arial" w:hAnsi="Arial"/>
          <w:b/>
          <w:i/>
          <w:sz w:val="22"/>
        </w:rPr>
        <w:t xml:space="preserve"> March. </w:t>
      </w:r>
      <w:r>
        <w:rPr>
          <w:rFonts w:ascii="Arial" w:hAnsi="Arial"/>
          <w:b/>
          <w:i/>
          <w:sz w:val="22"/>
        </w:rPr>
        <w:tab/>
        <w:t>Payment methods:</w:t>
      </w:r>
    </w:p>
    <w:p w:rsidR="00F24243" w:rsidRDefault="00F24243">
      <w:pPr>
        <w:numPr>
          <w:ilvl w:val="0"/>
          <w:numId w:val="2"/>
        </w:numPr>
        <w:tabs>
          <w:tab w:val="left" w:pos="1276"/>
        </w:tabs>
        <w:spacing w:after="40"/>
        <w:jc w:val="both"/>
        <w:rPr>
          <w:rFonts w:ascii="Arial" w:hAnsi="Arial"/>
          <w:b/>
          <w:i/>
        </w:rPr>
      </w:pPr>
      <w:r>
        <w:rPr>
          <w:rFonts w:ascii="Arial" w:hAnsi="Arial"/>
        </w:rPr>
        <w:t xml:space="preserve">UK cheque,  please make payable to “ </w:t>
      </w:r>
      <w:r>
        <w:rPr>
          <w:rFonts w:ascii="Arial" w:hAnsi="Arial"/>
          <w:b/>
          <w:i/>
        </w:rPr>
        <w:t>The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i/>
        </w:rPr>
        <w:t>Northumbrian Pipers' Society”</w:t>
      </w:r>
    </w:p>
    <w:p w:rsidR="00F24243" w:rsidRDefault="00F24243">
      <w:pPr>
        <w:numPr>
          <w:ilvl w:val="0"/>
          <w:numId w:val="2"/>
        </w:numPr>
        <w:tabs>
          <w:tab w:val="left" w:pos="1276"/>
        </w:tabs>
        <w:spacing w:after="40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Paypal</w:t>
      </w:r>
      <w:proofErr w:type="spellEnd"/>
      <w:r>
        <w:rPr>
          <w:rFonts w:ascii="Arial" w:hAnsi="Arial"/>
        </w:rPr>
        <w:t xml:space="preserve"> to nps-e-sales@northumbrianpipers.org.uk, please add 75p for UK, £1 for overseas</w:t>
      </w:r>
    </w:p>
    <w:p w:rsidR="0020746D" w:rsidRDefault="0020746D">
      <w:pPr>
        <w:numPr>
          <w:ilvl w:val="0"/>
          <w:numId w:val="2"/>
        </w:numPr>
        <w:tabs>
          <w:tab w:val="left" w:pos="1276"/>
        </w:tabs>
        <w:spacing w:after="40"/>
        <w:jc w:val="both"/>
        <w:rPr>
          <w:rFonts w:ascii="Arial" w:hAnsi="Arial"/>
        </w:rPr>
      </w:pPr>
      <w:r>
        <w:rPr>
          <w:rFonts w:ascii="Arial" w:hAnsi="Arial"/>
        </w:rPr>
        <w:t>Through the website shop at www.northumbrianpipers.org.uk</w:t>
      </w:r>
    </w:p>
    <w:p w:rsidR="00F24243" w:rsidRDefault="00F24243">
      <w:pPr>
        <w:numPr>
          <w:ilvl w:val="0"/>
          <w:numId w:val="2"/>
        </w:numPr>
        <w:tabs>
          <w:tab w:val="left" w:pos="1276"/>
        </w:tabs>
        <w:spacing w:after="40"/>
        <w:jc w:val="both"/>
        <w:rPr>
          <w:rFonts w:ascii="Arial" w:hAnsi="Arial"/>
        </w:rPr>
      </w:pPr>
      <w:r>
        <w:rPr>
          <w:rFonts w:ascii="Arial" w:hAnsi="Arial"/>
        </w:rPr>
        <w:t>International cheque  in any currency, drawn on an international bank (</w:t>
      </w:r>
      <w:proofErr w:type="spellStart"/>
      <w:r>
        <w:rPr>
          <w:rFonts w:ascii="Arial" w:hAnsi="Arial"/>
        </w:rPr>
        <w:t>Paypal</w:t>
      </w:r>
      <w:proofErr w:type="spellEnd"/>
      <w:r>
        <w:rPr>
          <w:rFonts w:ascii="Arial" w:hAnsi="Arial"/>
        </w:rPr>
        <w:t xml:space="preserve"> preferred)</w:t>
      </w:r>
    </w:p>
    <w:p w:rsidR="00F24243" w:rsidRDefault="00F24243">
      <w:pPr>
        <w:numPr>
          <w:ilvl w:val="0"/>
          <w:numId w:val="2"/>
        </w:numPr>
        <w:tabs>
          <w:tab w:val="left" w:pos="1276"/>
        </w:tabs>
        <w:spacing w:after="40"/>
        <w:jc w:val="both"/>
        <w:rPr>
          <w:rFonts w:ascii="Arial" w:hAnsi="Arial"/>
        </w:rPr>
      </w:pPr>
      <w:r>
        <w:rPr>
          <w:rFonts w:ascii="Arial" w:hAnsi="Arial"/>
        </w:rPr>
        <w:t>Direct bank transfer. Please enquire for details</w:t>
      </w:r>
    </w:p>
    <w:p w:rsidR="00F24243" w:rsidRDefault="00B04244">
      <w:pPr>
        <w:numPr>
          <w:ilvl w:val="0"/>
          <w:numId w:val="3"/>
        </w:numPr>
        <w:tabs>
          <w:tab w:val="left" w:pos="1276"/>
        </w:tabs>
        <w:jc w:val="both"/>
        <w:rPr>
          <w:rFonts w:ascii="Arial" w:hAnsi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4383405</wp:posOffset>
                </wp:positionH>
                <wp:positionV relativeFrom="paragraph">
                  <wp:posOffset>177800</wp:posOffset>
                </wp:positionV>
                <wp:extent cx="182880" cy="18288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C1E7D" id="Rectangle 3" o:spid="_x0000_s1026" style="position:absolute;margin-left:345.15pt;margin-top:14pt;width:14.4pt;height:1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" o:allowincell="f" strokeweight=".26mm"/>
            </w:pict>
          </mc:Fallback>
        </mc:AlternateContent>
      </w:r>
      <w:r w:rsidR="00F24243">
        <w:rPr>
          <w:rFonts w:ascii="Arial" w:hAnsi="Arial"/>
        </w:rPr>
        <w:t>A UK Standing Order</w:t>
      </w:r>
      <w:r w:rsidR="001705FC">
        <w:rPr>
          <w:rFonts w:ascii="Arial" w:hAnsi="Arial"/>
        </w:rPr>
        <w:t xml:space="preserve">, </w:t>
      </w:r>
      <w:bookmarkStart w:id="0" w:name="_GoBack"/>
      <w:bookmarkEnd w:id="0"/>
      <w:r w:rsidR="00F24243">
        <w:rPr>
          <w:rFonts w:ascii="Arial" w:hAnsi="Arial"/>
        </w:rPr>
        <w:t>for your future use will be included with the membership pack if requested.</w:t>
      </w:r>
      <w:r w:rsidR="00F24243">
        <w:rPr>
          <w:rFonts w:ascii="Arial" w:hAnsi="Arial"/>
        </w:rPr>
        <w:tab/>
      </w:r>
      <w:r w:rsidR="00F24243">
        <w:rPr>
          <w:rFonts w:ascii="Arial" w:hAnsi="Arial"/>
        </w:rPr>
        <w:tab/>
      </w:r>
      <w:r w:rsidR="00F24243">
        <w:rPr>
          <w:rFonts w:ascii="Arial" w:hAnsi="Arial"/>
        </w:rPr>
        <w:tab/>
        <w:t>Please tick here for a form</w:t>
      </w:r>
      <w:r w:rsidR="00F24243">
        <w:rPr>
          <w:rFonts w:ascii="Arial" w:hAnsi="Arial"/>
          <w:sz w:val="22"/>
        </w:rPr>
        <w:t>.</w:t>
      </w:r>
    </w:p>
    <w:p w:rsidR="00F24243" w:rsidRDefault="00F24243">
      <w:pPr>
        <w:pBdr>
          <w:bottom w:val="double" w:sz="2" w:space="14" w:color="000000"/>
        </w:pBdr>
        <w:tabs>
          <w:tab w:val="left" w:pos="1276"/>
        </w:tabs>
        <w:spacing w:before="120" w:after="120"/>
        <w:jc w:val="both"/>
        <w:rPr>
          <w:rFonts w:ascii="Arial" w:hAnsi="Arial"/>
        </w:rPr>
      </w:pPr>
      <w:r>
        <w:rPr>
          <w:rFonts w:ascii="Arial" w:hAnsi="Arial"/>
        </w:rPr>
        <w:t>We regret that we are unable to accept direct payment by credit card.</w:t>
      </w:r>
    </w:p>
    <w:p w:rsidR="00F24243" w:rsidRDefault="00F24243">
      <w:pPr>
        <w:pStyle w:val="BodyText2"/>
        <w:pBdr>
          <w:bottom w:val="double" w:sz="2" w:space="14" w:color="000000"/>
        </w:pBdr>
      </w:pPr>
      <w:r>
        <w:t>The Northumbrian Pipers' Society is a company limited by guarantee, registered in England and Wales with number 7471625.  Charity registration no. 1142471. Registered office: c/o Muckle LLP, Time Central, 32 Gallowgate, Newcastle upon Tyne, NE1 4BF</w:t>
      </w:r>
    </w:p>
    <w:p w:rsidR="00F24243" w:rsidRDefault="00F24243">
      <w:pPr>
        <w:tabs>
          <w:tab w:val="left" w:pos="1276"/>
        </w:tabs>
        <w:spacing w:before="240" w:after="24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Name </w:t>
      </w:r>
      <w:r>
        <w:rPr>
          <w:rFonts w:ascii="Arial" w:hAnsi="Arial"/>
          <w:sz w:val="22"/>
        </w:rPr>
        <w:t>.............................................................................……………………………………………….…</w:t>
      </w:r>
    </w:p>
    <w:p w:rsidR="00F24243" w:rsidRDefault="00F24243">
      <w:pPr>
        <w:tabs>
          <w:tab w:val="left" w:pos="1276"/>
        </w:tabs>
        <w:spacing w:before="120" w:after="24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Address</w:t>
      </w:r>
      <w:r>
        <w:rPr>
          <w:rFonts w:ascii="Arial" w:hAnsi="Arial"/>
          <w:sz w:val="22"/>
        </w:rPr>
        <w:t>.........................................................................………………………………………………….</w:t>
      </w:r>
    </w:p>
    <w:p w:rsidR="00F24243" w:rsidRDefault="00F24243">
      <w:pPr>
        <w:tabs>
          <w:tab w:val="left" w:pos="1276"/>
        </w:tabs>
        <w:spacing w:before="120" w:after="240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........................................................................................………………………………………………….</w:t>
      </w:r>
    </w:p>
    <w:p w:rsidR="00F24243" w:rsidRDefault="00F24243">
      <w:pPr>
        <w:tabs>
          <w:tab w:val="left" w:pos="1276"/>
        </w:tabs>
        <w:spacing w:before="120" w:after="24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Post Town</w:t>
      </w:r>
      <w:r>
        <w:rPr>
          <w:rFonts w:ascii="Arial" w:hAnsi="Arial"/>
          <w:sz w:val="22"/>
        </w:rPr>
        <w:t>:....................................................................</w:t>
      </w:r>
      <w:r>
        <w:rPr>
          <w:rFonts w:ascii="Arial" w:hAnsi="Arial"/>
          <w:b/>
          <w:sz w:val="22"/>
        </w:rPr>
        <w:t>County / State</w:t>
      </w:r>
      <w:r>
        <w:rPr>
          <w:rFonts w:ascii="Arial" w:hAnsi="Arial"/>
          <w:sz w:val="22"/>
        </w:rPr>
        <w:t>...........................................</w:t>
      </w:r>
    </w:p>
    <w:p w:rsidR="00F24243" w:rsidRDefault="00F24243">
      <w:pPr>
        <w:tabs>
          <w:tab w:val="left" w:pos="1276"/>
        </w:tabs>
        <w:spacing w:before="120" w:after="240"/>
        <w:rPr>
          <w:rFonts w:ascii="Arial" w:hAnsi="Arial"/>
          <w:sz w:val="22"/>
        </w:rPr>
      </w:pPr>
      <w:r>
        <w:rPr>
          <w:rFonts w:ascii="Arial" w:hAnsi="Arial"/>
          <w:sz w:val="22"/>
        </w:rPr>
        <w:t>.</w:t>
      </w:r>
      <w:r>
        <w:rPr>
          <w:rFonts w:ascii="Arial" w:hAnsi="Arial"/>
          <w:b/>
          <w:sz w:val="22"/>
        </w:rPr>
        <w:t>Post or Zip Code</w:t>
      </w:r>
      <w:r>
        <w:rPr>
          <w:rFonts w:ascii="Arial" w:hAnsi="Arial"/>
          <w:sz w:val="22"/>
        </w:rPr>
        <w:t>............................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Country</w:t>
      </w:r>
      <w:r>
        <w:rPr>
          <w:rFonts w:ascii="Arial" w:hAnsi="Arial"/>
          <w:sz w:val="22"/>
        </w:rPr>
        <w:t xml:space="preserve"> (if outside UK)…………………………………</w:t>
      </w:r>
    </w:p>
    <w:p w:rsidR="00F24243" w:rsidRDefault="00F24243">
      <w:pPr>
        <w:tabs>
          <w:tab w:val="left" w:pos="1276"/>
        </w:tabs>
        <w:spacing w:before="120" w:after="24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Telephone</w:t>
      </w:r>
      <w:r>
        <w:rPr>
          <w:rFonts w:ascii="Arial" w:hAnsi="Arial"/>
          <w:sz w:val="22"/>
        </w:rPr>
        <w:t>.................................................................</w:t>
      </w:r>
    </w:p>
    <w:p w:rsidR="00F24243" w:rsidRDefault="00F24243">
      <w:pPr>
        <w:tabs>
          <w:tab w:val="left" w:pos="1276"/>
        </w:tabs>
        <w:spacing w:before="120" w:after="24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E-mail</w:t>
      </w:r>
      <w:r>
        <w:rPr>
          <w:rFonts w:ascii="Arial" w:hAnsi="Arial"/>
          <w:sz w:val="22"/>
        </w:rPr>
        <w:t>………..........................................................………………………………………..</w:t>
      </w:r>
    </w:p>
    <w:p w:rsidR="00F24243" w:rsidRDefault="00F24243">
      <w:pPr>
        <w:tabs>
          <w:tab w:val="left" w:pos="1276"/>
        </w:tabs>
        <w:spacing w:before="120" w:after="24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Amount enclosed:</w:t>
      </w:r>
      <w:r>
        <w:rPr>
          <w:rFonts w:ascii="Arial" w:hAnsi="Arial"/>
          <w:sz w:val="22"/>
        </w:rPr>
        <w:t>........................................</w:t>
      </w:r>
      <w:r w:rsidR="00660F45">
        <w:rPr>
          <w:rFonts w:ascii="Arial" w:hAnsi="Arial"/>
          <w:sz w:val="22"/>
        </w:rPr>
        <w:t xml:space="preserve">     </w:t>
      </w:r>
      <w:r w:rsidR="00660F45" w:rsidRPr="0062023E">
        <w:rPr>
          <w:rFonts w:ascii="Arial" w:hAnsi="Arial"/>
          <w:b/>
          <w:sz w:val="22"/>
        </w:rPr>
        <w:t>Date of Birth</w:t>
      </w:r>
      <w:r w:rsidR="00660F45">
        <w:rPr>
          <w:rFonts w:ascii="Arial" w:hAnsi="Arial"/>
          <w:sz w:val="22"/>
        </w:rPr>
        <w:t xml:space="preserve"> </w:t>
      </w:r>
      <w:r w:rsidR="0062023E">
        <w:rPr>
          <w:rFonts w:ascii="Arial" w:hAnsi="Arial"/>
          <w:sz w:val="22"/>
        </w:rPr>
        <w:t>(</w:t>
      </w:r>
      <w:r w:rsidR="00660F45">
        <w:rPr>
          <w:rFonts w:ascii="Arial" w:hAnsi="Arial"/>
          <w:sz w:val="22"/>
        </w:rPr>
        <w:t>if under 18</w:t>
      </w:r>
      <w:r w:rsidR="0062023E">
        <w:rPr>
          <w:rFonts w:ascii="Arial" w:hAnsi="Arial"/>
          <w:sz w:val="22"/>
        </w:rPr>
        <w:t>)</w:t>
      </w:r>
      <w:r w:rsidR="00660F45">
        <w:rPr>
          <w:rFonts w:ascii="Arial" w:hAnsi="Arial"/>
          <w:sz w:val="22"/>
        </w:rPr>
        <w:t>…………………………..</w:t>
      </w:r>
    </w:p>
    <w:p w:rsidR="00F24243" w:rsidRDefault="00F24243">
      <w:pPr>
        <w:pBdr>
          <w:top w:val="double" w:sz="1" w:space="6" w:color="000000"/>
        </w:pBdr>
        <w:tabs>
          <w:tab w:val="left" w:pos="127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The above details will be held in a computer database, managed by the Membership Secretary and treasurer. This is essential in order to facilitate mailings. The database information is not released to any other organisations or individuals.</w:t>
      </w:r>
    </w:p>
    <w:p w:rsidR="008F27DE" w:rsidRDefault="008F27DE">
      <w:pPr>
        <w:tabs>
          <w:tab w:val="left" w:pos="1276"/>
        </w:tabs>
        <w:spacing w:before="280" w:after="240"/>
        <w:rPr>
          <w:rFonts w:ascii="Arial" w:hAnsi="Arial"/>
          <w:b/>
          <w:sz w:val="22"/>
        </w:rPr>
      </w:pPr>
    </w:p>
    <w:p w:rsidR="00F24243" w:rsidRDefault="00F24243">
      <w:pPr>
        <w:tabs>
          <w:tab w:val="left" w:pos="1276"/>
        </w:tabs>
        <w:spacing w:before="280" w:after="240"/>
        <w:rPr>
          <w:sz w:val="22"/>
        </w:rPr>
      </w:pPr>
      <w:r>
        <w:rPr>
          <w:rFonts w:ascii="Arial" w:hAnsi="Arial"/>
          <w:b/>
          <w:sz w:val="22"/>
        </w:rPr>
        <w:t>Signed</w:t>
      </w:r>
      <w:r>
        <w:rPr>
          <w:sz w:val="22"/>
        </w:rPr>
        <w:t xml:space="preserve"> ....................................................................................</w:t>
      </w:r>
    </w:p>
    <w:p w:rsidR="00F24243" w:rsidRDefault="00F24243">
      <w:pPr>
        <w:spacing w:before="120" w:after="120"/>
        <w:rPr>
          <w:sz w:val="22"/>
        </w:rPr>
      </w:pPr>
      <w:r>
        <w:rPr>
          <w:rFonts w:ascii="Arial" w:hAnsi="Arial"/>
          <w:b/>
          <w:sz w:val="22"/>
        </w:rPr>
        <w:t>Date</w:t>
      </w:r>
      <w:r>
        <w:rPr>
          <w:b/>
          <w:sz w:val="22"/>
        </w:rPr>
        <w:t xml:space="preserve"> </w:t>
      </w:r>
      <w:r>
        <w:rPr>
          <w:sz w:val="22"/>
        </w:rPr>
        <w:t>.......................................................</w:t>
      </w:r>
    </w:p>
    <w:p w:rsidR="00F24243" w:rsidRDefault="00F24243">
      <w:pPr>
        <w:pBdr>
          <w:top w:val="double" w:sz="1" w:space="9" w:color="000000"/>
        </w:pBd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Please return this form to the </w:t>
      </w:r>
      <w:r w:rsidR="008804EE">
        <w:rPr>
          <w:rFonts w:ascii="Arial" w:hAnsi="Arial"/>
          <w:sz w:val="22"/>
        </w:rPr>
        <w:t>NPS Administrator, Susan Craven, Sandpipers, North Broomhill.</w:t>
      </w:r>
    </w:p>
    <w:p w:rsidR="00F24243" w:rsidRDefault="008804EE" w:rsidP="008804EE">
      <w:pPr>
        <w:pBdr>
          <w:top w:val="double" w:sz="1" w:space="9" w:color="000000"/>
        </w:pBdr>
        <w:spacing w:before="120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Morpeth NE65 9UL</w:t>
      </w:r>
      <w:r w:rsidR="00F24243">
        <w:rPr>
          <w:rFonts w:ascii="Arial" w:hAnsi="Arial"/>
          <w:sz w:val="22"/>
        </w:rPr>
        <w:t xml:space="preserve">: </w:t>
      </w:r>
      <w:r>
        <w:rPr>
          <w:rFonts w:ascii="Arial" w:hAnsi="Arial"/>
          <w:b/>
          <w:sz w:val="22"/>
        </w:rPr>
        <w:t>(+44)(0)1670 761872</w:t>
      </w:r>
      <w:r w:rsidR="00F24243">
        <w:rPr>
          <w:rFonts w:ascii="Arial" w:hAnsi="Arial"/>
          <w:b/>
          <w:sz w:val="22"/>
        </w:rPr>
        <w:t xml:space="preserve"> </w:t>
      </w:r>
      <w:r w:rsidR="00F24243">
        <w:rPr>
          <w:rFonts w:ascii="Arial" w:hAnsi="Arial"/>
          <w:sz w:val="22"/>
        </w:rPr>
        <w:tab/>
        <w:t xml:space="preserve">E-mail: </w:t>
      </w:r>
      <w:hyperlink r:id="rId7" w:history="1">
        <w:r w:rsidR="008F27DE" w:rsidRPr="00C64AA9">
          <w:rPr>
            <w:rStyle w:val="Hyperlink"/>
            <w:rFonts w:ascii="Arial" w:hAnsi="Arial"/>
            <w:b/>
            <w:sz w:val="22"/>
          </w:rPr>
          <w:t>admin@northumbrianpipers.org.uk</w:t>
        </w:r>
      </w:hyperlink>
    </w:p>
    <w:p w:rsidR="008F27DE" w:rsidRDefault="008F27DE" w:rsidP="008F27DE">
      <w:pPr>
        <w:jc w:val="center"/>
        <w:rPr>
          <w:b/>
        </w:rPr>
      </w:pPr>
    </w:p>
    <w:p w:rsidR="008F27DE" w:rsidRDefault="00B04244" w:rsidP="008F27DE">
      <w:pPr>
        <w:jc w:val="center"/>
        <w:rPr>
          <w:b/>
        </w:rPr>
      </w:pPr>
      <w:r>
        <w:rPr>
          <w:noProof/>
        </w:rPr>
        <w:lastRenderedPageBreak/>
        <w:drawing>
          <wp:anchor distT="0" distB="0" distL="114935" distR="114935" simplePos="0" relativeHeight="251653632" behindDoc="0" locked="0" layoutInCell="0" allowOverlap="1">
            <wp:simplePos x="0" y="0"/>
            <wp:positionH relativeFrom="column">
              <wp:posOffset>-471170</wp:posOffset>
            </wp:positionH>
            <wp:positionV relativeFrom="paragraph">
              <wp:posOffset>0</wp:posOffset>
            </wp:positionV>
            <wp:extent cx="844550" cy="965835"/>
            <wp:effectExtent l="0" t="0" r="0" b="0"/>
            <wp:wrapSquare wrapText="bothSides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965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7DE">
        <w:rPr>
          <w:b/>
        </w:rPr>
        <w:t>Subscription Preferences Form</w:t>
      </w:r>
    </w:p>
    <w:p w:rsidR="008F27DE" w:rsidRDefault="008F27DE" w:rsidP="008F27DE">
      <w:pPr>
        <w:jc w:val="center"/>
        <w:rPr>
          <w:b/>
        </w:rPr>
      </w:pPr>
    </w:p>
    <w:p w:rsidR="008F27DE" w:rsidRDefault="008F27DE" w:rsidP="008F27DE">
      <w:pPr>
        <w:jc w:val="center"/>
        <w:rPr>
          <w:b/>
        </w:rPr>
      </w:pPr>
    </w:p>
    <w:p w:rsidR="008F27DE" w:rsidRDefault="008F27DE" w:rsidP="008F27DE">
      <w:pPr>
        <w:jc w:val="both"/>
      </w:pPr>
    </w:p>
    <w:p w:rsidR="008F27DE" w:rsidRDefault="008F27DE" w:rsidP="008F27DE">
      <w:pPr>
        <w:jc w:val="both"/>
      </w:pPr>
    </w:p>
    <w:p w:rsidR="008F27DE" w:rsidRDefault="008F27DE" w:rsidP="008F27DE">
      <w:pPr>
        <w:jc w:val="both"/>
      </w:pPr>
    </w:p>
    <w:p w:rsidR="008F27DE" w:rsidRDefault="008F27DE" w:rsidP="008F27DE">
      <w:pPr>
        <w:jc w:val="both"/>
      </w:pPr>
    </w:p>
    <w:p w:rsidR="008F27DE" w:rsidRDefault="008F27DE" w:rsidP="008F27DE">
      <w:pPr>
        <w:jc w:val="both"/>
      </w:pPr>
      <w:r>
        <w:t>The Northumbrian Pipers’ Society (we/us) are the data controller in respect of personal data for the members of our society.</w:t>
      </w:r>
    </w:p>
    <w:p w:rsidR="008F27DE" w:rsidRDefault="008F27DE" w:rsidP="008F27DE">
      <w:pPr>
        <w:jc w:val="both"/>
      </w:pPr>
    </w:p>
    <w:p w:rsidR="008F27DE" w:rsidRDefault="008F27DE" w:rsidP="008F27DE">
      <w:pPr>
        <w:jc w:val="both"/>
      </w:pPr>
      <w:r>
        <w:t>We would like to be able to contact you or to share your information as a member of our society.  Please tick the box (or boxes) below if you are happy for us to contact you or share your information</w:t>
      </w:r>
    </w:p>
    <w:p w:rsidR="008F27DE" w:rsidRDefault="008F27DE" w:rsidP="008F27DE">
      <w:pPr>
        <w:jc w:val="both"/>
      </w:pPr>
    </w:p>
    <w:p w:rsidR="008F27DE" w:rsidRDefault="00B04244" w:rsidP="008F27D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118110</wp:posOffset>
                </wp:positionV>
                <wp:extent cx="182880" cy="182880"/>
                <wp:effectExtent l="0" t="0" r="7620" b="762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4149A" id="Rectangle 3" o:spid="_x0000_s1026" style="position:absolute;margin-left:.55pt;margin-top:9.3pt;width:14.4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" o:allowincell="f" strokeweight=".26mm"/>
            </w:pict>
          </mc:Fallback>
        </mc:AlternateContent>
      </w:r>
    </w:p>
    <w:p w:rsidR="008F27DE" w:rsidRDefault="00382F63" w:rsidP="008F27DE">
      <w:pPr>
        <w:jc w:val="both"/>
      </w:pPr>
      <w:r>
        <w:tab/>
        <w:t>to send you our</w:t>
      </w:r>
      <w:r w:rsidR="008F27DE">
        <w:t xml:space="preserve"> </w:t>
      </w:r>
      <w:r w:rsidR="00A10439">
        <w:t xml:space="preserve">electronic </w:t>
      </w:r>
      <w:r w:rsidR="008F27DE">
        <w:t>newsletter</w:t>
      </w:r>
      <w:r w:rsidR="00A10439">
        <w:t>s</w:t>
      </w:r>
    </w:p>
    <w:p w:rsidR="008F27DE" w:rsidRDefault="008F27DE" w:rsidP="008F27DE">
      <w:pPr>
        <w:jc w:val="both"/>
      </w:pPr>
    </w:p>
    <w:p w:rsidR="008F27DE" w:rsidRDefault="00D81192" w:rsidP="008F27D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2696FC37" wp14:editId="0956A1CD">
                <wp:simplePos x="0" y="0"/>
                <wp:positionH relativeFrom="column">
                  <wp:posOffset>27305</wp:posOffset>
                </wp:positionH>
                <wp:positionV relativeFrom="paragraph">
                  <wp:posOffset>122872</wp:posOffset>
                </wp:positionV>
                <wp:extent cx="182880" cy="182880"/>
                <wp:effectExtent l="0" t="0" r="7620" b="762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96BFA" id="Rectangle 3" o:spid="_x0000_s1026" style="position:absolute;margin-left:2.15pt;margin-top:9.65pt;width:14.4pt;height:14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" o:allowincell="f" strokeweight=".26mm"/>
            </w:pict>
          </mc:Fallback>
        </mc:AlternateContent>
      </w:r>
    </w:p>
    <w:p w:rsidR="00D81192" w:rsidRDefault="00D81192" w:rsidP="00D81192">
      <w:pPr>
        <w:jc w:val="both"/>
      </w:pPr>
      <w:r>
        <w:tab/>
        <w:t xml:space="preserve">to send you our </w:t>
      </w:r>
      <w:r>
        <w:t>formal documents (</w:t>
      </w:r>
      <w:proofErr w:type="spellStart"/>
      <w:r>
        <w:t>eg</w:t>
      </w:r>
      <w:proofErr w:type="spellEnd"/>
      <w:r>
        <w:t xml:space="preserve"> AGM notice) by email  </w:t>
      </w:r>
    </w:p>
    <w:p w:rsidR="008F27DE" w:rsidRDefault="008F27DE" w:rsidP="008F27DE">
      <w:pPr>
        <w:jc w:val="both"/>
      </w:pPr>
    </w:p>
    <w:p w:rsidR="008F27DE" w:rsidRDefault="008F27DE" w:rsidP="008F27DE">
      <w:pPr>
        <w:jc w:val="both"/>
      </w:pPr>
    </w:p>
    <w:p w:rsidR="008F27DE" w:rsidRDefault="008F27DE" w:rsidP="008F27DE">
      <w:pPr>
        <w:jc w:val="both"/>
      </w:pPr>
      <w:r>
        <w:t>To publish your details</w:t>
      </w:r>
      <w:r w:rsidRPr="003D4313">
        <w:t xml:space="preserve"> </w:t>
      </w:r>
      <w:r>
        <w:t>(indicated below) as a new member in our next newsletter</w:t>
      </w:r>
    </w:p>
    <w:p w:rsidR="008F27DE" w:rsidRDefault="008F27DE" w:rsidP="008F27DE">
      <w:pPr>
        <w:jc w:val="both"/>
      </w:pPr>
    </w:p>
    <w:p w:rsidR="008F27DE" w:rsidRDefault="00B04244" w:rsidP="008F27DE">
      <w:pPr>
        <w:ind w:left="720"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150495</wp:posOffset>
                </wp:positionV>
                <wp:extent cx="182880" cy="182880"/>
                <wp:effectExtent l="0" t="0" r="7620" b="762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4DA3C" id="Rectangle 7" o:spid="_x0000_s1026" style="position:absolute;margin-left:34.9pt;margin-top:11.85pt;width:14.4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" o:allowincell="f" strokeweight=".26mm"/>
            </w:pict>
          </mc:Fallback>
        </mc:AlternateContent>
      </w:r>
    </w:p>
    <w:p w:rsidR="008F27DE" w:rsidRDefault="008F27DE" w:rsidP="008F27DE">
      <w:pPr>
        <w:ind w:left="720" w:firstLine="720"/>
        <w:jc w:val="both"/>
      </w:pPr>
      <w:r>
        <w:t xml:space="preserve">Name </w:t>
      </w:r>
    </w:p>
    <w:p w:rsidR="008F27DE" w:rsidRDefault="008F27DE" w:rsidP="008F27DE">
      <w:pPr>
        <w:ind w:left="720" w:firstLine="720"/>
        <w:jc w:val="both"/>
      </w:pPr>
    </w:p>
    <w:p w:rsidR="008F27DE" w:rsidRDefault="00B04244" w:rsidP="008F27DE">
      <w:pPr>
        <w:ind w:left="720"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95250</wp:posOffset>
                </wp:positionV>
                <wp:extent cx="182880" cy="182880"/>
                <wp:effectExtent l="0" t="0" r="7620" b="7620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7A325" id="Rectangle 7" o:spid="_x0000_s1026" style="position:absolute;margin-left:34.35pt;margin-top:7.5pt;width:14.4pt;height:14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" o:allowincell="f" strokeweight=".26mm"/>
            </w:pict>
          </mc:Fallback>
        </mc:AlternateContent>
      </w:r>
    </w:p>
    <w:p w:rsidR="008F27DE" w:rsidRDefault="008F27DE" w:rsidP="008F27DE">
      <w:pPr>
        <w:ind w:left="720" w:firstLine="720"/>
        <w:jc w:val="both"/>
      </w:pPr>
      <w:r>
        <w:t>Address</w:t>
      </w:r>
    </w:p>
    <w:p w:rsidR="008F27DE" w:rsidRDefault="008F27DE" w:rsidP="008F27DE">
      <w:pPr>
        <w:ind w:left="720" w:firstLine="720"/>
        <w:jc w:val="both"/>
      </w:pPr>
    </w:p>
    <w:p w:rsidR="008F27DE" w:rsidRDefault="008F27DE" w:rsidP="008F27DE">
      <w:pPr>
        <w:ind w:left="720" w:firstLine="720"/>
        <w:jc w:val="both"/>
      </w:pPr>
    </w:p>
    <w:p w:rsidR="008F27DE" w:rsidRDefault="00B04244" w:rsidP="008F27DE">
      <w:pPr>
        <w:ind w:left="720"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13335</wp:posOffset>
                </wp:positionV>
                <wp:extent cx="182880" cy="182880"/>
                <wp:effectExtent l="0" t="0" r="7620" b="762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143AE" id="Rectangle 7" o:spid="_x0000_s1026" style="position:absolute;margin-left:35.45pt;margin-top:1.05pt;width:14.4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" o:allowincell="f" strokeweight=".26mm"/>
            </w:pict>
          </mc:Fallback>
        </mc:AlternateContent>
      </w:r>
      <w:r w:rsidR="008F27DE">
        <w:t>Email</w:t>
      </w:r>
    </w:p>
    <w:p w:rsidR="008F27DE" w:rsidRDefault="008F27DE" w:rsidP="008F27DE">
      <w:pPr>
        <w:jc w:val="both"/>
      </w:pPr>
    </w:p>
    <w:p w:rsidR="008F27DE" w:rsidRDefault="00B04244" w:rsidP="008F27D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130175</wp:posOffset>
                </wp:positionV>
                <wp:extent cx="182880" cy="182880"/>
                <wp:effectExtent l="0" t="0" r="7620" b="762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143A1" id="Rectangle 7" o:spid="_x0000_s1026" style="position:absolute;margin-left:36.55pt;margin-top:10.25pt;width:14.4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" o:allowincell="f" strokeweight=".26mm"/>
            </w:pict>
          </mc:Fallback>
        </mc:AlternateContent>
      </w:r>
    </w:p>
    <w:p w:rsidR="008F27DE" w:rsidRDefault="008F27DE" w:rsidP="008F27DE">
      <w:pPr>
        <w:jc w:val="both"/>
      </w:pPr>
      <w:r>
        <w:tab/>
      </w:r>
      <w:r>
        <w:tab/>
        <w:t>Phone numbers</w:t>
      </w:r>
    </w:p>
    <w:p w:rsidR="008F27DE" w:rsidRDefault="008F27DE" w:rsidP="008F27DE">
      <w:pPr>
        <w:jc w:val="both"/>
      </w:pPr>
    </w:p>
    <w:p w:rsidR="008F27DE" w:rsidRDefault="00B04244" w:rsidP="008F27D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111125</wp:posOffset>
                </wp:positionV>
                <wp:extent cx="182880" cy="182880"/>
                <wp:effectExtent l="0" t="0" r="7620" b="762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E294E" id="Rectangle 7" o:spid="_x0000_s1026" style="position:absolute;margin-left:37.3pt;margin-top:8.75pt;width:14.4pt;height:14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" o:allowincell="f" strokeweight=".26mm"/>
            </w:pict>
          </mc:Fallback>
        </mc:AlternateContent>
      </w:r>
      <w:r w:rsidR="00A10439">
        <w:tab/>
      </w:r>
    </w:p>
    <w:p w:rsidR="00A10439" w:rsidRDefault="00A10439" w:rsidP="008F27DE">
      <w:pPr>
        <w:jc w:val="both"/>
      </w:pPr>
      <w:r>
        <w:t xml:space="preserve">                            Location</w:t>
      </w:r>
    </w:p>
    <w:p w:rsidR="00A10439" w:rsidRDefault="00A10439" w:rsidP="008F27DE">
      <w:pPr>
        <w:jc w:val="both"/>
      </w:pPr>
    </w:p>
    <w:p w:rsidR="008F27DE" w:rsidRDefault="008F27DE" w:rsidP="008F27DE">
      <w:pPr>
        <w:jc w:val="both"/>
      </w:pPr>
    </w:p>
    <w:p w:rsidR="008F27DE" w:rsidRDefault="008F27DE" w:rsidP="008F27DE">
      <w:pPr>
        <w:jc w:val="both"/>
      </w:pPr>
      <w:r>
        <w:t xml:space="preserve">To publish your details (as indicated below) </w:t>
      </w:r>
      <w:r w:rsidR="00B33C23">
        <w:t xml:space="preserve">to our </w:t>
      </w:r>
      <w:r>
        <w:t>membership</w:t>
      </w:r>
      <w:r w:rsidR="00B33C23">
        <w:t>,</w:t>
      </w:r>
      <w:r>
        <w:t xml:space="preserve"> </w:t>
      </w:r>
      <w:r w:rsidR="00B33C23">
        <w:t>via the members area of the NPS website.</w:t>
      </w:r>
    </w:p>
    <w:p w:rsidR="008F27DE" w:rsidRDefault="008F27DE" w:rsidP="008F27DE">
      <w:pPr>
        <w:jc w:val="both"/>
      </w:pPr>
      <w:r>
        <w:tab/>
      </w:r>
    </w:p>
    <w:p w:rsidR="008F27DE" w:rsidRDefault="00B04244" w:rsidP="008F27D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18415</wp:posOffset>
                </wp:positionV>
                <wp:extent cx="182880" cy="182880"/>
                <wp:effectExtent l="0" t="0" r="7620" b="762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E6500" id="Rectangle 7" o:spid="_x0000_s1026" style="position:absolute;margin-left:33.7pt;margin-top:1.45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" o:allowincell="f" strokeweight=".26mm"/>
            </w:pict>
          </mc:Fallback>
        </mc:AlternateContent>
      </w:r>
      <w:r w:rsidR="008F27DE">
        <w:tab/>
      </w:r>
      <w:r w:rsidR="008F27DE">
        <w:tab/>
        <w:t>Name</w:t>
      </w:r>
    </w:p>
    <w:p w:rsidR="008F27DE" w:rsidRDefault="008F27DE" w:rsidP="008F27DE">
      <w:pPr>
        <w:jc w:val="both"/>
      </w:pPr>
    </w:p>
    <w:p w:rsidR="008F27DE" w:rsidRDefault="00B04244" w:rsidP="008F27D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141605</wp:posOffset>
                </wp:positionV>
                <wp:extent cx="182880" cy="182880"/>
                <wp:effectExtent l="0" t="0" r="7620" b="762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29B5D" id="Rectangle 8" o:spid="_x0000_s1026" style="position:absolute;margin-left:34.35pt;margin-top:11.15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" o:allowincell="f" strokeweight=".26mm"/>
            </w:pict>
          </mc:Fallback>
        </mc:AlternateContent>
      </w:r>
    </w:p>
    <w:p w:rsidR="008F27DE" w:rsidRDefault="008F27DE" w:rsidP="008F27DE">
      <w:pPr>
        <w:jc w:val="both"/>
      </w:pPr>
      <w:r>
        <w:tab/>
      </w:r>
      <w:r>
        <w:tab/>
        <w:t>Address</w:t>
      </w:r>
    </w:p>
    <w:p w:rsidR="008F27DE" w:rsidRDefault="008F27DE" w:rsidP="008F27DE">
      <w:pPr>
        <w:jc w:val="both"/>
      </w:pPr>
    </w:p>
    <w:p w:rsidR="008F27DE" w:rsidRDefault="00B04244" w:rsidP="008F27D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116840</wp:posOffset>
                </wp:positionV>
                <wp:extent cx="182880" cy="182880"/>
                <wp:effectExtent l="0" t="0" r="7620" b="762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FDE35" id="Rectangle 9" o:spid="_x0000_s1026" style="position:absolute;margin-left:34.35pt;margin-top:9.2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" o:allowincell="f" strokeweight=".26mm"/>
            </w:pict>
          </mc:Fallback>
        </mc:AlternateContent>
      </w:r>
    </w:p>
    <w:p w:rsidR="008F27DE" w:rsidRDefault="008F27DE" w:rsidP="008F27DE">
      <w:pPr>
        <w:jc w:val="both"/>
      </w:pPr>
      <w:r>
        <w:tab/>
      </w:r>
      <w:r>
        <w:tab/>
        <w:t xml:space="preserve">Email </w:t>
      </w:r>
    </w:p>
    <w:p w:rsidR="008F27DE" w:rsidRDefault="008F27DE" w:rsidP="008F27DE">
      <w:pPr>
        <w:jc w:val="both"/>
      </w:pPr>
    </w:p>
    <w:p w:rsidR="008F27DE" w:rsidRDefault="00B04244" w:rsidP="008F27D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108585</wp:posOffset>
                </wp:positionV>
                <wp:extent cx="182880" cy="182880"/>
                <wp:effectExtent l="0" t="0" r="7620" b="762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C3D1B" id="Rectangle 9" o:spid="_x0000_s1026" style="position:absolute;margin-left:34.85pt;margin-top:8.55pt;width:14.4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" o:allowincell="f" strokeweight=".26mm"/>
            </w:pict>
          </mc:Fallback>
        </mc:AlternateContent>
      </w:r>
      <w:r w:rsidR="008F27DE">
        <w:tab/>
      </w:r>
      <w:r w:rsidR="008F27DE">
        <w:tab/>
      </w:r>
    </w:p>
    <w:p w:rsidR="008F27DE" w:rsidRDefault="008F27DE" w:rsidP="008F27DE">
      <w:pPr>
        <w:ind w:left="720" w:firstLine="720"/>
        <w:jc w:val="both"/>
      </w:pPr>
      <w:r>
        <w:t>Phone numbers</w:t>
      </w:r>
    </w:p>
    <w:p w:rsidR="00A10439" w:rsidRDefault="00A10439" w:rsidP="008F27DE">
      <w:pPr>
        <w:ind w:left="720" w:firstLine="720"/>
        <w:jc w:val="both"/>
      </w:pPr>
    </w:p>
    <w:p w:rsidR="00A10439" w:rsidRDefault="00B04244" w:rsidP="008F27DE">
      <w:pPr>
        <w:ind w:left="720"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85725</wp:posOffset>
                </wp:positionV>
                <wp:extent cx="182880" cy="182880"/>
                <wp:effectExtent l="0" t="0" r="7620" b="762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33234" id="Rectangle 7" o:spid="_x0000_s1026" style="position:absolute;margin-left:34.85pt;margin-top:6.75pt;width:14.4pt;height:1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" o:allowincell="f" strokeweight=".26mm"/>
            </w:pict>
          </mc:Fallback>
        </mc:AlternateContent>
      </w:r>
    </w:p>
    <w:p w:rsidR="008F27DE" w:rsidRDefault="00A10439" w:rsidP="008F27DE">
      <w:pPr>
        <w:jc w:val="both"/>
      </w:pPr>
      <w:r>
        <w:tab/>
      </w:r>
      <w:r>
        <w:tab/>
        <w:t>Location</w:t>
      </w:r>
    </w:p>
    <w:p w:rsidR="008F27DE" w:rsidRDefault="008F27DE" w:rsidP="008F27DE">
      <w:pPr>
        <w:jc w:val="both"/>
      </w:pPr>
      <w:r>
        <w:tab/>
      </w:r>
    </w:p>
    <w:p w:rsidR="008F27DE" w:rsidRDefault="008F27DE" w:rsidP="008F27DE">
      <w:pPr>
        <w:jc w:val="both"/>
      </w:pPr>
      <w:r>
        <w:t xml:space="preserve">If you consent to us contacting you, or sharing your data in the manner(s) set out above, you can opt-out or update your preferences at any time by :- </w:t>
      </w:r>
      <w:r w:rsidR="00B33C23">
        <w:t xml:space="preserve">logging on to our website and updating your account, </w:t>
      </w:r>
      <w:r>
        <w:t>emailing admin@northumbrianpipers.org.uk; calling +44(0)1670 761872; writing to NPS Administrator, Sandpipers, North Broomhill, Morpeth, NE65 9UL.</w:t>
      </w:r>
    </w:p>
    <w:p w:rsidR="008F27DE" w:rsidRDefault="008F27DE" w:rsidP="008F27DE">
      <w:pPr>
        <w:jc w:val="both"/>
      </w:pPr>
    </w:p>
    <w:p w:rsidR="008F27DE" w:rsidRDefault="008F27DE" w:rsidP="008F27DE">
      <w:pPr>
        <w:jc w:val="both"/>
      </w:pPr>
    </w:p>
    <w:p w:rsidR="008F27DE" w:rsidRDefault="008F27DE" w:rsidP="008F27DE">
      <w:pPr>
        <w:jc w:val="both"/>
      </w:pPr>
      <w:r>
        <w:t>Name___________________________________   Signed_________________________________</w:t>
      </w:r>
    </w:p>
    <w:p w:rsidR="008F27DE" w:rsidRDefault="008F27DE" w:rsidP="008F27DE">
      <w:pPr>
        <w:jc w:val="both"/>
      </w:pPr>
    </w:p>
    <w:p w:rsidR="008F27DE" w:rsidRDefault="008F27DE" w:rsidP="008F27DE">
      <w:pPr>
        <w:jc w:val="both"/>
      </w:pPr>
    </w:p>
    <w:p w:rsidR="00A10439" w:rsidRDefault="008F27DE" w:rsidP="008F27DE">
      <w:pPr>
        <w:jc w:val="both"/>
      </w:pPr>
      <w:r>
        <w:t xml:space="preserve">Date__________________________ </w:t>
      </w:r>
      <w:r w:rsidR="00B7176F">
        <w:tab/>
      </w:r>
      <w:r>
        <w:t>E mail__________________________</w:t>
      </w:r>
    </w:p>
    <w:p w:rsidR="00A10439" w:rsidRDefault="00A10439" w:rsidP="008F27DE">
      <w:pPr>
        <w:jc w:val="both"/>
      </w:pPr>
    </w:p>
    <w:p w:rsidR="00A10439" w:rsidRDefault="00A10439" w:rsidP="008F27DE">
      <w:pPr>
        <w:jc w:val="both"/>
      </w:pPr>
    </w:p>
    <w:p w:rsidR="00A10439" w:rsidRDefault="00A10439" w:rsidP="00A10439">
      <w:pPr>
        <w:pStyle w:val="Heading2"/>
        <w:numPr>
          <w:ilvl w:val="0"/>
          <w:numId w:val="0"/>
        </w:numPr>
        <w:spacing w:after="240"/>
        <w:rPr>
          <w:sz w:val="22"/>
        </w:rPr>
      </w:pPr>
      <w:r>
        <w:t>All donors - Gift aid Declaration</w:t>
      </w:r>
    </w:p>
    <w:p w:rsidR="00A10439" w:rsidRDefault="00A10439" w:rsidP="00A10439">
      <w:r>
        <w:rPr>
          <w:rFonts w:ascii="Arial Narrow" w:hAnsi="Arial Narrow" w:cs="Arial Narrow"/>
          <w:sz w:val="22"/>
        </w:rPr>
        <w:t>If you pay UK income tax, please complete the following:</w:t>
      </w:r>
    </w:p>
    <w:p w:rsidR="00A10439" w:rsidRDefault="00A10439" w:rsidP="00A10439"/>
    <w:p w:rsidR="00A10439" w:rsidRDefault="00A10439" w:rsidP="00A10439"/>
    <w:p w:rsidR="00A10439" w:rsidRDefault="00A10439" w:rsidP="00A10439">
      <w:pPr>
        <w:pStyle w:val="WW-Default"/>
        <w:spacing w:after="24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I, ………………………………………………………………………… </w:t>
      </w:r>
      <w:r>
        <w:rPr>
          <w:rFonts w:ascii="Arial Narrow" w:hAnsi="Arial Narrow" w:cs="Arial Narrow"/>
          <w:i/>
        </w:rPr>
        <w:t>(print</w:t>
      </w: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i/>
        </w:rPr>
        <w:t xml:space="preserve">full name </w:t>
      </w:r>
      <w:r>
        <w:rPr>
          <w:rFonts w:ascii="Arial Narrow" w:hAnsi="Arial Narrow" w:cs="Arial Narrow"/>
        </w:rPr>
        <w:t>)</w:t>
      </w:r>
    </w:p>
    <w:p w:rsidR="00A10439" w:rsidRDefault="00A10439" w:rsidP="00A10439">
      <w:pPr>
        <w:pStyle w:val="WW-Default"/>
        <w:spacing w:after="240"/>
        <w:rPr>
          <w:rFonts w:ascii="Arial Narrow" w:eastAsia="Arial Narrow" w:hAnsi="Arial Narrow" w:cs="Arial Narrow"/>
        </w:rPr>
      </w:pPr>
      <w:r>
        <w:rPr>
          <w:rFonts w:ascii="Arial Narrow" w:hAnsi="Arial Narrow" w:cs="Arial Narrow"/>
        </w:rPr>
        <w:t>of (</w:t>
      </w:r>
      <w:r>
        <w:rPr>
          <w:rFonts w:ascii="Arial Narrow" w:hAnsi="Arial Narrow" w:cs="Arial Narrow"/>
          <w:i/>
        </w:rPr>
        <w:t>address</w:t>
      </w:r>
      <w:r>
        <w:rPr>
          <w:rFonts w:ascii="Arial Narrow" w:hAnsi="Arial Narrow" w:cs="Arial Narrow"/>
        </w:rPr>
        <w:t>)………………………………………………………………………………</w:t>
      </w:r>
    </w:p>
    <w:p w:rsidR="00A10439" w:rsidRDefault="00A10439" w:rsidP="00A10439">
      <w:pPr>
        <w:pStyle w:val="WW-Default"/>
        <w:spacing w:after="24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………………………………………………………………………………………………</w:t>
      </w:r>
    </w:p>
    <w:p w:rsidR="00A10439" w:rsidRDefault="00A10439" w:rsidP="00A10439">
      <w:pPr>
        <w:pStyle w:val="WW-Default"/>
        <w:spacing w:after="120"/>
        <w:rPr>
          <w:rFonts w:ascii="Arial Narrow" w:hAnsi="Arial Narrow" w:cs="Arial Narrow"/>
        </w:rPr>
      </w:pPr>
      <w:r>
        <w:rPr>
          <w:rFonts w:ascii="Arial Narrow" w:eastAsia="Arial Narrow" w:hAnsi="Arial Narrow" w:cs="Arial Narrow"/>
        </w:rPr>
        <w:t>………………………………………………………………</w:t>
      </w:r>
      <w:r>
        <w:rPr>
          <w:rFonts w:ascii="Arial Narrow" w:hAnsi="Arial Narrow" w:cs="Arial Narrow"/>
        </w:rPr>
        <w:t>POSTCODE……………….</w:t>
      </w:r>
    </w:p>
    <w:p w:rsidR="00A10439" w:rsidRDefault="00A10439" w:rsidP="00A10439">
      <w:pPr>
        <w:pStyle w:val="WW-Default"/>
        <w:spacing w:after="240"/>
      </w:pPr>
      <w:r>
        <w:rPr>
          <w:rFonts w:ascii="Arial Narrow" w:hAnsi="Arial Narrow" w:cs="Arial Narrow"/>
        </w:rPr>
        <w:t xml:space="preserve">wish </w:t>
      </w:r>
      <w:r>
        <w:rPr>
          <w:rFonts w:ascii="Arial Narrow" w:hAnsi="Arial Narrow" w:cs="Arial Narrow"/>
          <w:color w:val="auto"/>
        </w:rPr>
        <w:t>The Northumbrian Pipers’ Society</w:t>
      </w:r>
      <w:r>
        <w:rPr>
          <w:rFonts w:ascii="Arial Narrow" w:hAnsi="Arial Narrow" w:cs="Arial Narrow"/>
        </w:rPr>
        <w:t xml:space="preserve"> to treat as Gift Aid, this and all donations I make from this date. I pay UK tax at least equal to the tax the charity will reclaim on my donations. If I cease to pay tax I shall notify the Society. I can cancel this declaration at any time.</w:t>
      </w:r>
      <w:r>
        <w:t xml:space="preserve"> </w:t>
      </w:r>
    </w:p>
    <w:p w:rsidR="00A10439" w:rsidRDefault="00A10439" w:rsidP="00A10439">
      <w:pPr>
        <w:pStyle w:val="WW-Default"/>
        <w:spacing w:after="240"/>
        <w:rPr>
          <w:rFonts w:ascii="Arial" w:hAnsi="Arial" w:cs="Arial"/>
        </w:rPr>
      </w:pPr>
    </w:p>
    <w:p w:rsidR="00A10439" w:rsidRDefault="00A10439" w:rsidP="00A10439">
      <w:pPr>
        <w:pStyle w:val="BodyText2"/>
        <w:rPr>
          <w:sz w:val="23"/>
        </w:rPr>
      </w:pPr>
      <w:r>
        <w:rPr>
          <w:rFonts w:cs="Arial"/>
          <w:sz w:val="24"/>
        </w:rPr>
        <w:t>Signature</w:t>
      </w:r>
      <w:r>
        <w:rPr>
          <w:sz w:val="23"/>
        </w:rPr>
        <w:t>………………………………………………..</w:t>
      </w:r>
      <w:r>
        <w:rPr>
          <w:rFonts w:cs="Arial"/>
          <w:sz w:val="24"/>
        </w:rPr>
        <w:t>Date</w:t>
      </w:r>
      <w:r>
        <w:rPr>
          <w:sz w:val="23"/>
        </w:rPr>
        <w:t>……………</w:t>
      </w:r>
    </w:p>
    <w:p w:rsidR="00A10439" w:rsidRDefault="00A10439" w:rsidP="00A10439">
      <w:pPr>
        <w:pStyle w:val="BodyText2"/>
        <w:rPr>
          <w:sz w:val="23"/>
        </w:rPr>
      </w:pPr>
    </w:p>
    <w:p w:rsidR="00A10439" w:rsidRDefault="00A10439" w:rsidP="00A10439"/>
    <w:p w:rsidR="00A10439" w:rsidRPr="0047673F" w:rsidRDefault="00A10439" w:rsidP="00A10439">
      <w:pPr>
        <w:rPr>
          <w:sz w:val="24"/>
          <w:szCs w:val="24"/>
        </w:rPr>
      </w:pPr>
      <w:r w:rsidRPr="0047673F">
        <w:rPr>
          <w:sz w:val="24"/>
          <w:szCs w:val="24"/>
        </w:rPr>
        <w:t>Please send to NPS Administrator, Sandpipers, North Broomhill, Morpeth, NE65 9UL</w:t>
      </w:r>
    </w:p>
    <w:p w:rsidR="008F27DE" w:rsidRPr="008F27DE" w:rsidRDefault="008F27DE" w:rsidP="008F27DE">
      <w:pPr>
        <w:jc w:val="both"/>
      </w:pPr>
    </w:p>
    <w:sectPr w:rsidR="008F27DE" w:rsidRPr="008F27DE">
      <w:footnotePr>
        <w:pos w:val="beneathText"/>
      </w:footnotePr>
      <w:pgSz w:w="11905" w:h="16837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57"/>
    <w:rsid w:val="001705FC"/>
    <w:rsid w:val="0020746D"/>
    <w:rsid w:val="00382F63"/>
    <w:rsid w:val="004F7280"/>
    <w:rsid w:val="0060677F"/>
    <w:rsid w:val="0062023E"/>
    <w:rsid w:val="00660F45"/>
    <w:rsid w:val="008804EE"/>
    <w:rsid w:val="008F27DE"/>
    <w:rsid w:val="00A10439"/>
    <w:rsid w:val="00B04244"/>
    <w:rsid w:val="00B33C23"/>
    <w:rsid w:val="00B7176F"/>
    <w:rsid w:val="00BC37AC"/>
    <w:rsid w:val="00D52657"/>
    <w:rsid w:val="00D81192"/>
    <w:rsid w:val="00E9501F"/>
    <w:rsid w:val="00F2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F0787"/>
  <w15:chartTrackingRefBased/>
  <w15:docId w15:val="{77B5AA81-C7D7-4D72-A80A-48711F17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lang w:val="en-AU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"/>
      </w:numPr>
      <w:tabs>
        <w:tab w:val="left" w:pos="4536"/>
        <w:tab w:val="left" w:pos="5529"/>
      </w:tabs>
      <w:outlineLvl w:val="1"/>
    </w:pPr>
    <w:rPr>
      <w:b/>
      <w:sz w:val="24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1"/>
      </w:numPr>
      <w:spacing w:before="120"/>
      <w:jc w:val="center"/>
      <w:outlineLvl w:val="2"/>
    </w:pPr>
    <w:rPr>
      <w:rFonts w:ascii="Arial" w:hAnsi="Arial"/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Hyperlink">
    <w:name w:val="Hyperlink"/>
    <w:rPr>
      <w:noProof w:val="0"/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 Unicode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 Unicode"/>
    </w:rPr>
  </w:style>
  <w:style w:type="paragraph" w:styleId="BodyText2">
    <w:name w:val="Body Text 2"/>
    <w:basedOn w:val="Normal"/>
    <w:pPr>
      <w:pBdr>
        <w:bottom w:val="double" w:sz="1" w:space="14" w:color="000000"/>
      </w:pBdr>
      <w:tabs>
        <w:tab w:val="left" w:pos="1276"/>
      </w:tabs>
      <w:spacing w:before="40"/>
      <w:jc w:val="both"/>
    </w:pPr>
    <w:rPr>
      <w:rFonts w:ascii="Arial" w:hAnsi="Arial"/>
    </w:rPr>
  </w:style>
  <w:style w:type="paragraph" w:styleId="BodyText3">
    <w:name w:val="Body Text 3"/>
    <w:basedOn w:val="Normal"/>
    <w:link w:val="BodyText3Char"/>
    <w:rsid w:val="00A1043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10439"/>
    <w:rPr>
      <w:sz w:val="16"/>
      <w:szCs w:val="16"/>
      <w:lang w:val="en-AU"/>
    </w:rPr>
  </w:style>
  <w:style w:type="paragraph" w:customStyle="1" w:styleId="WW-Default">
    <w:name w:val="WW-Default"/>
    <w:rsid w:val="00A10439"/>
    <w:pPr>
      <w:suppressAutoHyphens/>
    </w:pPr>
    <w:rPr>
      <w:color w:val="000000"/>
      <w:sz w:val="24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admin@northumbrianpipers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B749C-D511-4997-9318-CD167AA8E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Northumbrian Pipers' Society</vt:lpstr>
    </vt:vector>
  </TitlesOfParts>
  <Company/>
  <LinksUpToDate>false</LinksUpToDate>
  <CharactersWithSpaces>4512</CharactersWithSpaces>
  <SharedDoc>false</SharedDoc>
  <HLinks>
    <vt:vector size="6" baseType="variant">
      <vt:variant>
        <vt:i4>6357006</vt:i4>
      </vt:variant>
      <vt:variant>
        <vt:i4>0</vt:i4>
      </vt:variant>
      <vt:variant>
        <vt:i4>0</vt:i4>
      </vt:variant>
      <vt:variant>
        <vt:i4>5</vt:i4>
      </vt:variant>
      <vt:variant>
        <vt:lpwstr>mailto:admin@northumbrianpipers.org.uk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Northumbrian Pipers' Society</dc:title>
  <dc:subject/>
  <dc:creator>Julia Say</dc:creator>
  <cp:keywords/>
  <cp:lastModifiedBy>Susan Craven</cp:lastModifiedBy>
  <cp:revision>3</cp:revision>
  <cp:lastPrinted>2017-08-18T15:54:00Z</cp:lastPrinted>
  <dcterms:created xsi:type="dcterms:W3CDTF">2023-03-06T15:34:00Z</dcterms:created>
  <dcterms:modified xsi:type="dcterms:W3CDTF">2023-03-06T15:36:00Z</dcterms:modified>
</cp:coreProperties>
</file>